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BF6DF53" w:rsidR="007967A9" w:rsidRPr="005E466D" w:rsidRDefault="0056303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ISTANBU15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1C1401BA" w:rsidR="007967A9" w:rsidRPr="00563035" w:rsidRDefault="00563035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1F60"/>
                <w:sz w:val="20"/>
                <w:lang w:val="en-GB"/>
              </w:rPr>
            </w:pPr>
            <w:r w:rsidRPr="00563035">
              <w:rPr>
                <w:rFonts w:ascii="Verdana" w:hAnsi="Verdana" w:cs="Arial"/>
                <w:b/>
                <w:color w:val="001F60"/>
                <w:sz w:val="20"/>
                <w:lang w:val="en-GB"/>
              </w:rPr>
              <w:t>TR/+90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1A299BF4" w14:textId="0599DA49" w:rsidR="007967A9" w:rsidRDefault="0056303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r w:rsidRPr="00563035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 xml:space="preserve">Serhat </w:t>
            </w:r>
            <w:proofErr w:type="spellStart"/>
            <w:r w:rsidRPr="00563035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>Orakç</w:t>
            </w:r>
            <w:r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>ı</w:t>
            </w:r>
            <w:proofErr w:type="spellEnd"/>
          </w:p>
          <w:p w14:paraId="56E939F8" w14:textId="0E61F395" w:rsidR="00563035" w:rsidRPr="00563035" w:rsidRDefault="0056303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>(IRO Coordinator)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5F0CF819" w:rsidR="007967A9" w:rsidRPr="00563035" w:rsidRDefault="0056303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563035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erasmus@halic.edu.tr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691A77CF" w14:textId="77777777" w:rsidR="00563035" w:rsidRDefault="00563035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</w:pPr>
            <w:r w:rsidRPr="00563035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 xml:space="preserve">5. Levent, </w:t>
            </w:r>
          </w:p>
          <w:p w14:paraId="73216829" w14:textId="16B6424E" w:rsidR="00563035" w:rsidRPr="00563035" w:rsidRDefault="00563035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</w:pPr>
            <w:r w:rsidRPr="00563035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 xml:space="preserve">15 </w:t>
            </w:r>
            <w:proofErr w:type="spellStart"/>
            <w:r w:rsidRPr="00563035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>Temmuz</w:t>
            </w:r>
            <w:proofErr w:type="spellEnd"/>
            <w:r w:rsidRPr="00563035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63035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>Şehitler</w:t>
            </w:r>
            <w:proofErr w:type="spellEnd"/>
            <w:r w:rsidRPr="00563035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 xml:space="preserve"> Cd </w:t>
            </w:r>
          </w:p>
          <w:p w14:paraId="6DE7BC73" w14:textId="77777777" w:rsidR="00563035" w:rsidRPr="00563035" w:rsidRDefault="00563035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</w:pPr>
            <w:r w:rsidRPr="00563035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 xml:space="preserve">No: 14/12, 34060 </w:t>
            </w:r>
          </w:p>
          <w:p w14:paraId="56E93A00" w14:textId="63A5E24E" w:rsidR="00F8532D" w:rsidRPr="00563035" w:rsidRDefault="00563035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0"/>
                <w:szCs w:val="10"/>
                <w:lang w:val="en-GB"/>
              </w:rPr>
            </w:pPr>
            <w:proofErr w:type="spellStart"/>
            <w:r w:rsidRPr="00563035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>Eyüpsultan</w:t>
            </w:r>
            <w:proofErr w:type="spellEnd"/>
            <w:r w:rsidRPr="00563035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>/İstanbul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18CD378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303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0345E0EA" w14:textId="77777777" w:rsidR="00563035" w:rsidRDefault="00563035" w:rsidP="00563035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(En </w:t>
            </w:r>
            <w:proofErr w:type="spellStart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az</w:t>
            </w:r>
            <w:proofErr w:type="spellEnd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r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5</w:t>
            </w:r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cümle</w:t>
            </w:r>
            <w:proofErr w:type="spellEnd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ile</w:t>
            </w:r>
            <w:proofErr w:type="spellEnd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doldurulmalıdır</w:t>
            </w:r>
            <w:proofErr w:type="spellEnd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)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650B950" w14:textId="77777777" w:rsidR="00563035" w:rsidRPr="00892520" w:rsidRDefault="00563035" w:rsidP="00563035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(En </w:t>
            </w:r>
            <w:proofErr w:type="spellStart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az</w:t>
            </w:r>
            <w:proofErr w:type="spellEnd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5 </w:t>
            </w:r>
            <w:proofErr w:type="spellStart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cümle</w:t>
            </w:r>
            <w:proofErr w:type="spellEnd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ile</w:t>
            </w:r>
            <w:proofErr w:type="spellEnd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doldurulmalıdır</w:t>
            </w:r>
            <w:proofErr w:type="spellEnd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)</w:t>
            </w: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063A0F0" w14:textId="77777777" w:rsidR="00563035" w:rsidRDefault="00563035" w:rsidP="00563035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84504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(</w:t>
            </w:r>
            <w:proofErr w:type="spellStart"/>
            <w:r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P</w:t>
            </w:r>
            <w:r w:rsidRPr="0084504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lanlanmış</w:t>
            </w:r>
            <w:proofErr w:type="spellEnd"/>
            <w:r w:rsidRPr="0084504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8 </w:t>
            </w:r>
            <w:proofErr w:type="spellStart"/>
            <w:r w:rsidRPr="0084504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saatlik</w:t>
            </w:r>
            <w:proofErr w:type="spellEnd"/>
            <w:r w:rsidRPr="0084504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5 </w:t>
            </w:r>
            <w:proofErr w:type="spellStart"/>
            <w:r w:rsidRPr="0084504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gün</w:t>
            </w:r>
            <w:r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lük</w:t>
            </w:r>
            <w:proofErr w:type="spellEnd"/>
            <w:r w:rsidRPr="0084504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84504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ders</w:t>
            </w:r>
            <w:proofErr w:type="spellEnd"/>
            <w:r w:rsidRPr="0084504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84504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programı</w:t>
            </w:r>
            <w:proofErr w:type="spellEnd"/>
            <w:r w:rsidRPr="0084504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tarih</w:t>
            </w:r>
            <w:proofErr w:type="spellEnd"/>
            <w:r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ve</w:t>
            </w:r>
            <w:proofErr w:type="spellEnd"/>
            <w:r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saat</w:t>
            </w:r>
            <w:proofErr w:type="spellEnd"/>
            <w:r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bilgileri</w:t>
            </w:r>
            <w:proofErr w:type="spellEnd"/>
            <w:r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ile</w:t>
            </w:r>
            <w:proofErr w:type="spellEnd"/>
            <w:r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84504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belirtilmelidir</w:t>
            </w:r>
            <w:proofErr w:type="spellEnd"/>
            <w:r w:rsidRPr="0084504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.)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288E274" w14:textId="77777777" w:rsidR="00563035" w:rsidRDefault="00563035" w:rsidP="00563035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8643BC1" w14:textId="77777777" w:rsidR="00563035" w:rsidRPr="00892520" w:rsidRDefault="00563035" w:rsidP="00563035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(En </w:t>
            </w:r>
            <w:proofErr w:type="spellStart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az</w:t>
            </w:r>
            <w:proofErr w:type="spellEnd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5 </w:t>
            </w:r>
            <w:proofErr w:type="spellStart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cümle</w:t>
            </w:r>
            <w:proofErr w:type="spellEnd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ile</w:t>
            </w:r>
            <w:proofErr w:type="spellEnd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doldurulmalıdır</w:t>
            </w:r>
            <w:proofErr w:type="spellEnd"/>
            <w:r w:rsidRPr="0089252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)</w:t>
            </w: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0C2C" w14:textId="77777777" w:rsidR="009E10F6" w:rsidRDefault="009E10F6">
      <w:r>
        <w:separator/>
      </w:r>
    </w:p>
  </w:endnote>
  <w:endnote w:type="continuationSeparator" w:id="0">
    <w:p w14:paraId="00FCDF2C" w14:textId="77777777" w:rsidR="009E10F6" w:rsidRDefault="009E10F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F805" w14:textId="77777777" w:rsidR="009E10F6" w:rsidRDefault="009E10F6">
      <w:r>
        <w:separator/>
      </w:r>
    </w:p>
  </w:footnote>
  <w:footnote w:type="continuationSeparator" w:id="0">
    <w:p w14:paraId="0852109F" w14:textId="77777777" w:rsidR="009E10F6" w:rsidRDefault="009E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3035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0F6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41D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5" ma:contentTypeDescription="Yeni belge oluşturun." ma:contentTypeScope="" ma:versionID="ed37b27eca518861429822d735a46c62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762fe7a1dcc13b0f723fb8e90094b65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3.xml><?xml version="1.0" encoding="utf-8"?>
<ds:datastoreItem xmlns:ds="http://schemas.openxmlformats.org/officeDocument/2006/customXml" ds:itemID="{46F28BA7-498B-4D03-AF42-A49A4F50D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2</TotalTime>
  <Pages>4</Pages>
  <Words>502</Words>
  <Characters>2988</Characters>
  <Application>Microsoft Office Word</Application>
  <DocSecurity>0</DocSecurity>
  <PresentationFormat>Microsoft Word 11.0</PresentationFormat>
  <Lines>166</Lines>
  <Paragraphs>87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3403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Zehra KILIÇASLAN</cp:lastModifiedBy>
  <cp:revision>3</cp:revision>
  <cp:lastPrinted>2013-11-06T08:46:00Z</cp:lastPrinted>
  <dcterms:created xsi:type="dcterms:W3CDTF">2026-01-06T06:47:00Z</dcterms:created>
  <dcterms:modified xsi:type="dcterms:W3CDTF">2026-01-06T06:47:00Z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